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521B2" w14:textId="1939AD49" w:rsidR="00B37128" w:rsidRDefault="00B37128" w:rsidP="00D01CF8">
      <w:pPr>
        <w:pStyle w:val="NoSpacing"/>
        <w:jc w:val="both"/>
        <w:rPr>
          <w:rFonts w:ascii="Tahoma" w:hAnsi="Tahoma" w:cs="Tahoma"/>
          <w:sz w:val="24"/>
          <w:szCs w:val="24"/>
          <w:lang w:val="en-US"/>
        </w:rPr>
      </w:pPr>
    </w:p>
    <w:p w14:paraId="54B98E87" w14:textId="724ADBB6" w:rsidR="00D01CF8" w:rsidRPr="00D01CF8" w:rsidRDefault="00D01CF8" w:rsidP="00D01CF8">
      <w:pPr>
        <w:pStyle w:val="NoSpacing"/>
        <w:jc w:val="center"/>
        <w:rPr>
          <w:rFonts w:ascii="Tahoma" w:hAnsi="Tahoma" w:cs="Tahoma"/>
          <w:b/>
          <w:sz w:val="24"/>
          <w:szCs w:val="24"/>
          <w:u w:val="single"/>
          <w:lang w:val="en-US"/>
        </w:rPr>
      </w:pPr>
      <w:r w:rsidRPr="00D01CF8">
        <w:rPr>
          <w:rFonts w:ascii="Tahoma" w:hAnsi="Tahoma" w:cs="Tahoma"/>
          <w:b/>
          <w:sz w:val="24"/>
          <w:szCs w:val="24"/>
          <w:u w:val="single"/>
          <w:lang w:val="en-US"/>
        </w:rPr>
        <w:t>CLAIM FOR REIMBURSEMENT OF RESIDENTIAL TELEPHONE/ MOBILE/ BROADBAND/ MOBILE DATA</w:t>
      </w:r>
      <w:r w:rsidR="00EF1EC6">
        <w:rPr>
          <w:rFonts w:ascii="Tahoma" w:hAnsi="Tahoma" w:cs="Tahoma"/>
          <w:b/>
          <w:sz w:val="24"/>
          <w:szCs w:val="24"/>
          <w:u w:val="single"/>
          <w:lang w:val="en-US"/>
        </w:rPr>
        <w:t xml:space="preserve"> CHARGES</w:t>
      </w:r>
    </w:p>
    <w:p w14:paraId="372A7305" w14:textId="50FC4522" w:rsidR="00B37128" w:rsidRDefault="00B37128" w:rsidP="00B37128">
      <w:pPr>
        <w:spacing w:after="21" w:line="259" w:lineRule="auto"/>
        <w:ind w:left="0" w:right="0" w:firstLine="0"/>
        <w:jc w:val="left"/>
        <w:rPr>
          <w:rFonts w:ascii="Tahoma" w:hAnsi="Tahoma" w:cs="Tahoma"/>
          <w:color w:val="000000"/>
          <w:szCs w:val="24"/>
        </w:rPr>
      </w:pPr>
      <w:r w:rsidRPr="0002036C">
        <w:rPr>
          <w:rFonts w:ascii="Tahoma" w:hAnsi="Tahoma" w:cs="Tahoma"/>
          <w:color w:val="000000"/>
          <w:szCs w:val="24"/>
        </w:rPr>
        <w:t xml:space="preserve"> </w:t>
      </w:r>
    </w:p>
    <w:p w14:paraId="6BE94823" w14:textId="12CB0926" w:rsidR="00D01CF8" w:rsidRDefault="00D01CF8" w:rsidP="00B37128">
      <w:pPr>
        <w:spacing w:after="21" w:line="259" w:lineRule="auto"/>
        <w:ind w:left="0" w:right="0" w:firstLine="0"/>
        <w:jc w:val="left"/>
        <w:rPr>
          <w:rFonts w:ascii="Tahoma" w:hAnsi="Tahoma" w:cs="Tahoma"/>
          <w:szCs w:val="24"/>
        </w:rPr>
      </w:pPr>
      <w:r>
        <w:rPr>
          <w:rFonts w:ascii="Tahoma" w:hAnsi="Tahoma" w:cs="Tahoma"/>
          <w:szCs w:val="24"/>
        </w:rPr>
        <w:t>1.</w:t>
      </w:r>
      <w:r>
        <w:rPr>
          <w:rFonts w:ascii="Tahoma" w:hAnsi="Tahoma" w:cs="Tahoma"/>
          <w:szCs w:val="24"/>
        </w:rPr>
        <w:tab/>
        <w:t>Name of the Claimant</w:t>
      </w:r>
      <w:r>
        <w:rPr>
          <w:rFonts w:ascii="Tahoma" w:hAnsi="Tahoma" w:cs="Tahoma"/>
          <w:szCs w:val="24"/>
        </w:rPr>
        <w:tab/>
      </w:r>
      <w:r>
        <w:rPr>
          <w:rFonts w:ascii="Tahoma" w:hAnsi="Tahoma" w:cs="Tahoma"/>
          <w:szCs w:val="24"/>
        </w:rPr>
        <w:tab/>
        <w:t>:</w:t>
      </w:r>
    </w:p>
    <w:p w14:paraId="681A8AB6" w14:textId="5D485C08" w:rsidR="00D01CF8" w:rsidRPr="00B4181C" w:rsidRDefault="00D01CF8" w:rsidP="00B37128">
      <w:pPr>
        <w:spacing w:after="21" w:line="259" w:lineRule="auto"/>
        <w:ind w:left="0" w:right="0" w:firstLine="0"/>
        <w:jc w:val="left"/>
        <w:rPr>
          <w:rFonts w:ascii="Tahoma" w:hAnsi="Tahoma" w:cs="Tahoma"/>
          <w:sz w:val="18"/>
          <w:szCs w:val="24"/>
        </w:rPr>
      </w:pPr>
    </w:p>
    <w:p w14:paraId="3BFF78AC" w14:textId="5753E84B" w:rsidR="00D01CF8" w:rsidRDefault="00D01CF8" w:rsidP="00B37128">
      <w:pPr>
        <w:spacing w:after="21" w:line="259" w:lineRule="auto"/>
        <w:ind w:left="0" w:right="0" w:firstLine="0"/>
        <w:jc w:val="left"/>
        <w:rPr>
          <w:rFonts w:ascii="Tahoma" w:hAnsi="Tahoma" w:cs="Tahoma"/>
          <w:szCs w:val="24"/>
        </w:rPr>
      </w:pPr>
      <w:r>
        <w:rPr>
          <w:rFonts w:ascii="Tahoma" w:hAnsi="Tahoma" w:cs="Tahoma"/>
          <w:szCs w:val="24"/>
        </w:rPr>
        <w:t>2.</w:t>
      </w:r>
      <w:r>
        <w:rPr>
          <w:rFonts w:ascii="Tahoma" w:hAnsi="Tahoma" w:cs="Tahoma"/>
          <w:szCs w:val="24"/>
        </w:rPr>
        <w:tab/>
        <w:t>Designation &amp; EC</w:t>
      </w:r>
      <w:r>
        <w:rPr>
          <w:rFonts w:ascii="Tahoma" w:hAnsi="Tahoma" w:cs="Tahoma"/>
          <w:szCs w:val="24"/>
        </w:rPr>
        <w:tab/>
      </w:r>
      <w:r>
        <w:rPr>
          <w:rFonts w:ascii="Tahoma" w:hAnsi="Tahoma" w:cs="Tahoma"/>
          <w:szCs w:val="24"/>
        </w:rPr>
        <w:tab/>
      </w:r>
      <w:r>
        <w:rPr>
          <w:rFonts w:ascii="Tahoma" w:hAnsi="Tahoma" w:cs="Tahoma"/>
          <w:szCs w:val="24"/>
        </w:rPr>
        <w:tab/>
        <w:t>:</w:t>
      </w:r>
    </w:p>
    <w:p w14:paraId="490374AA" w14:textId="249F7B6C" w:rsidR="00BC23E5" w:rsidRDefault="00BC23E5" w:rsidP="00B37128">
      <w:pPr>
        <w:spacing w:after="21" w:line="259" w:lineRule="auto"/>
        <w:ind w:left="0" w:right="0" w:firstLine="0"/>
        <w:jc w:val="left"/>
        <w:rPr>
          <w:rFonts w:ascii="Tahoma" w:hAnsi="Tahoma" w:cs="Tahoma"/>
          <w:szCs w:val="24"/>
        </w:rPr>
      </w:pPr>
    </w:p>
    <w:p w14:paraId="154E93A9" w14:textId="038E5DA9" w:rsidR="00BC23E5" w:rsidRDefault="00BC23E5" w:rsidP="00B37128">
      <w:pPr>
        <w:spacing w:after="21" w:line="259" w:lineRule="auto"/>
        <w:ind w:left="0" w:right="0" w:firstLine="0"/>
        <w:jc w:val="left"/>
        <w:rPr>
          <w:rFonts w:ascii="Tahoma" w:hAnsi="Tahoma" w:cs="Tahoma"/>
          <w:szCs w:val="24"/>
        </w:rPr>
      </w:pPr>
      <w:r>
        <w:rPr>
          <w:rFonts w:ascii="Tahoma" w:hAnsi="Tahoma" w:cs="Tahoma"/>
          <w:szCs w:val="24"/>
        </w:rPr>
        <w:t>3.</w:t>
      </w:r>
      <w:r>
        <w:rPr>
          <w:rFonts w:ascii="Tahoma" w:hAnsi="Tahoma" w:cs="Tahoma"/>
          <w:szCs w:val="24"/>
        </w:rPr>
        <w:tab/>
        <w:t xml:space="preserve">Details of </w:t>
      </w:r>
      <w:r w:rsidRPr="00EF1EC6">
        <w:rPr>
          <w:rFonts w:ascii="Tahoma" w:hAnsi="Tahoma" w:cs="Tahoma"/>
          <w:b/>
          <w:szCs w:val="24"/>
        </w:rPr>
        <w:t>previous</w:t>
      </w:r>
      <w:r>
        <w:rPr>
          <w:rFonts w:ascii="Tahoma" w:hAnsi="Tahoma" w:cs="Tahoma"/>
          <w:szCs w:val="24"/>
        </w:rPr>
        <w:t xml:space="preserve"> Claim </w:t>
      </w:r>
      <w:r>
        <w:rPr>
          <w:rFonts w:ascii="Tahoma" w:hAnsi="Tahoma" w:cs="Tahoma"/>
          <w:szCs w:val="24"/>
        </w:rPr>
        <w:tab/>
      </w:r>
      <w:r>
        <w:rPr>
          <w:rFonts w:ascii="Tahoma" w:hAnsi="Tahoma" w:cs="Tahoma"/>
          <w:szCs w:val="24"/>
        </w:rPr>
        <w:tab/>
        <w:t>:</w:t>
      </w:r>
      <w:r>
        <w:rPr>
          <w:rFonts w:ascii="Tahoma" w:hAnsi="Tahoma" w:cs="Tahoma"/>
          <w:szCs w:val="24"/>
        </w:rPr>
        <w:tab/>
        <w:t>From ______________ To _____________</w:t>
      </w:r>
    </w:p>
    <w:p w14:paraId="7F8D0A53" w14:textId="60D20E9B" w:rsidR="00D01CF8" w:rsidRPr="00B4181C" w:rsidRDefault="00D01CF8" w:rsidP="00B37128">
      <w:pPr>
        <w:spacing w:after="21" w:line="259" w:lineRule="auto"/>
        <w:ind w:left="0" w:right="0" w:firstLine="0"/>
        <w:jc w:val="left"/>
        <w:rPr>
          <w:rFonts w:ascii="Tahoma" w:hAnsi="Tahoma" w:cs="Tahoma"/>
          <w:sz w:val="16"/>
          <w:szCs w:val="24"/>
        </w:rPr>
      </w:pPr>
    </w:p>
    <w:p w14:paraId="75874545" w14:textId="0A9CACE6" w:rsidR="00D01CF8" w:rsidRDefault="00D01CF8" w:rsidP="00B37128">
      <w:pPr>
        <w:spacing w:after="21" w:line="259" w:lineRule="auto"/>
        <w:ind w:left="0" w:right="0" w:firstLine="0"/>
        <w:jc w:val="left"/>
        <w:rPr>
          <w:rFonts w:ascii="Tahoma" w:hAnsi="Tahoma" w:cs="Tahoma"/>
          <w:szCs w:val="24"/>
        </w:rPr>
      </w:pPr>
      <w:r>
        <w:rPr>
          <w:rFonts w:ascii="Tahoma" w:hAnsi="Tahoma" w:cs="Tahoma"/>
          <w:szCs w:val="24"/>
        </w:rPr>
        <w:t>3.</w:t>
      </w:r>
      <w:r>
        <w:rPr>
          <w:rFonts w:ascii="Tahoma" w:hAnsi="Tahoma" w:cs="Tahoma"/>
          <w:szCs w:val="24"/>
        </w:rPr>
        <w:tab/>
        <w:t xml:space="preserve">Period of </w:t>
      </w:r>
      <w:r w:rsidR="00D76863">
        <w:rPr>
          <w:rFonts w:ascii="Tahoma" w:hAnsi="Tahoma" w:cs="Tahoma"/>
          <w:szCs w:val="24"/>
        </w:rPr>
        <w:t xml:space="preserve">the </w:t>
      </w:r>
      <w:r w:rsidR="00D76863" w:rsidRPr="00EF1EC6">
        <w:rPr>
          <w:rFonts w:ascii="Tahoma" w:hAnsi="Tahoma" w:cs="Tahoma"/>
          <w:b/>
          <w:szCs w:val="24"/>
        </w:rPr>
        <w:t>present</w:t>
      </w:r>
      <w:r w:rsidR="00D76863">
        <w:rPr>
          <w:rFonts w:ascii="Tahoma" w:hAnsi="Tahoma" w:cs="Tahoma"/>
          <w:szCs w:val="24"/>
        </w:rPr>
        <w:t xml:space="preserve"> </w:t>
      </w:r>
      <w:r>
        <w:rPr>
          <w:rFonts w:ascii="Tahoma" w:hAnsi="Tahoma" w:cs="Tahoma"/>
          <w:szCs w:val="24"/>
        </w:rPr>
        <w:t>Claim</w:t>
      </w:r>
      <w:r>
        <w:rPr>
          <w:rFonts w:ascii="Tahoma" w:hAnsi="Tahoma" w:cs="Tahoma"/>
          <w:szCs w:val="24"/>
        </w:rPr>
        <w:tab/>
        <w:t>:</w:t>
      </w:r>
      <w:r w:rsidR="00BC23E5">
        <w:rPr>
          <w:rFonts w:ascii="Tahoma" w:hAnsi="Tahoma" w:cs="Tahoma"/>
          <w:szCs w:val="24"/>
        </w:rPr>
        <w:tab/>
        <w:t>From ______________ To _____________</w:t>
      </w:r>
    </w:p>
    <w:p w14:paraId="6589E025" w14:textId="7568D610" w:rsidR="00D01CF8" w:rsidRPr="00B4181C" w:rsidRDefault="00D01CF8" w:rsidP="00B37128">
      <w:pPr>
        <w:spacing w:after="21" w:line="259" w:lineRule="auto"/>
        <w:ind w:left="0" w:right="0" w:firstLine="0"/>
        <w:jc w:val="left"/>
        <w:rPr>
          <w:rFonts w:ascii="Tahoma" w:hAnsi="Tahoma" w:cs="Tahoma"/>
          <w:sz w:val="16"/>
          <w:szCs w:val="24"/>
        </w:rPr>
      </w:pPr>
    </w:p>
    <w:p w14:paraId="51E90FDC" w14:textId="40252586" w:rsidR="00D01CF8" w:rsidRDefault="00D01CF8" w:rsidP="00B37128">
      <w:pPr>
        <w:spacing w:after="21" w:line="259" w:lineRule="auto"/>
        <w:ind w:left="0" w:right="0" w:firstLine="0"/>
        <w:jc w:val="left"/>
        <w:rPr>
          <w:rFonts w:ascii="Tahoma" w:hAnsi="Tahoma" w:cs="Tahoma"/>
          <w:szCs w:val="24"/>
        </w:rPr>
      </w:pPr>
      <w:r>
        <w:rPr>
          <w:rFonts w:ascii="Tahoma" w:hAnsi="Tahoma" w:cs="Tahoma"/>
          <w:szCs w:val="24"/>
        </w:rPr>
        <w:t>4.</w:t>
      </w:r>
      <w:r>
        <w:rPr>
          <w:rFonts w:ascii="Tahoma" w:hAnsi="Tahoma" w:cs="Tahoma"/>
          <w:szCs w:val="24"/>
        </w:rPr>
        <w:tab/>
        <w:t>Leave availed/ training undergone</w:t>
      </w:r>
    </w:p>
    <w:p w14:paraId="6C1D6AE8" w14:textId="3AF0F9AE" w:rsidR="00D01CF8" w:rsidRDefault="00D01CF8" w:rsidP="00B37128">
      <w:pPr>
        <w:spacing w:after="21" w:line="259" w:lineRule="auto"/>
        <w:ind w:left="0" w:right="0" w:firstLine="0"/>
        <w:jc w:val="left"/>
        <w:rPr>
          <w:rFonts w:ascii="Tahoma" w:hAnsi="Tahoma" w:cs="Tahoma"/>
          <w:szCs w:val="24"/>
        </w:rPr>
      </w:pPr>
      <w:r>
        <w:rPr>
          <w:rFonts w:ascii="Tahoma" w:hAnsi="Tahoma" w:cs="Tahoma"/>
          <w:szCs w:val="24"/>
        </w:rPr>
        <w:tab/>
        <w:t>If any, during the period</w:t>
      </w:r>
      <w:r>
        <w:rPr>
          <w:rFonts w:ascii="Tahoma" w:hAnsi="Tahoma" w:cs="Tahoma"/>
          <w:szCs w:val="24"/>
        </w:rPr>
        <w:tab/>
      </w:r>
      <w:r>
        <w:rPr>
          <w:rFonts w:ascii="Tahoma" w:hAnsi="Tahoma" w:cs="Tahoma"/>
          <w:szCs w:val="24"/>
        </w:rPr>
        <w:tab/>
        <w:t>:</w:t>
      </w:r>
    </w:p>
    <w:p w14:paraId="49A76113" w14:textId="35440014" w:rsidR="00D01CF8" w:rsidRPr="00B4181C" w:rsidRDefault="00D01CF8" w:rsidP="00B37128">
      <w:pPr>
        <w:spacing w:after="21" w:line="259" w:lineRule="auto"/>
        <w:ind w:left="0" w:right="0" w:firstLine="0"/>
        <w:jc w:val="left"/>
        <w:rPr>
          <w:rFonts w:ascii="Tahoma" w:hAnsi="Tahoma" w:cs="Tahoma"/>
          <w:sz w:val="16"/>
          <w:szCs w:val="24"/>
        </w:rPr>
      </w:pPr>
    </w:p>
    <w:p w14:paraId="0CC3C181" w14:textId="7944EBE9" w:rsidR="00D01CF8" w:rsidRDefault="00D01CF8" w:rsidP="00B37128">
      <w:pPr>
        <w:spacing w:after="21" w:line="259" w:lineRule="auto"/>
        <w:ind w:left="0" w:right="0" w:firstLine="0"/>
        <w:jc w:val="left"/>
        <w:rPr>
          <w:rFonts w:ascii="Tahoma" w:hAnsi="Tahoma" w:cs="Tahoma"/>
          <w:szCs w:val="24"/>
        </w:rPr>
      </w:pPr>
      <w:r>
        <w:rPr>
          <w:rFonts w:ascii="Tahoma" w:hAnsi="Tahoma" w:cs="Tahoma"/>
          <w:szCs w:val="24"/>
        </w:rPr>
        <w:t>5.</w:t>
      </w:r>
      <w:r>
        <w:rPr>
          <w:rFonts w:ascii="Tahoma" w:hAnsi="Tahoma" w:cs="Tahoma"/>
          <w:szCs w:val="24"/>
        </w:rPr>
        <w:tab/>
        <w:t>Details of amount claimed</w:t>
      </w:r>
      <w:r>
        <w:rPr>
          <w:rFonts w:ascii="Tahoma" w:hAnsi="Tahoma" w:cs="Tahoma"/>
          <w:szCs w:val="24"/>
        </w:rPr>
        <w:tab/>
      </w:r>
      <w:r>
        <w:rPr>
          <w:rFonts w:ascii="Tahoma" w:hAnsi="Tahoma" w:cs="Tahoma"/>
          <w:szCs w:val="24"/>
        </w:rPr>
        <w:tab/>
      </w:r>
    </w:p>
    <w:p w14:paraId="2D7EB237" w14:textId="77777777" w:rsidR="00D01CF8" w:rsidRPr="00B4181C" w:rsidRDefault="00D01CF8" w:rsidP="00B37128">
      <w:pPr>
        <w:spacing w:after="21" w:line="259" w:lineRule="auto"/>
        <w:ind w:left="0" w:right="0" w:firstLine="0"/>
        <w:jc w:val="left"/>
        <w:rPr>
          <w:rFonts w:ascii="Tahoma" w:hAnsi="Tahoma" w:cs="Tahoma"/>
          <w:sz w:val="10"/>
          <w:szCs w:val="24"/>
        </w:rPr>
      </w:pPr>
      <w:r>
        <w:rPr>
          <w:rFonts w:ascii="Tahoma" w:hAnsi="Tahoma" w:cs="Tahoma"/>
          <w:szCs w:val="24"/>
        </w:rPr>
        <w:tab/>
      </w:r>
    </w:p>
    <w:tbl>
      <w:tblPr>
        <w:tblStyle w:val="TableGrid0"/>
        <w:tblW w:w="9072" w:type="dxa"/>
        <w:tblInd w:w="846" w:type="dxa"/>
        <w:tblLayout w:type="fixed"/>
        <w:tblLook w:val="04A0" w:firstRow="1" w:lastRow="0" w:firstColumn="1" w:lastColumn="0" w:noHBand="0" w:noVBand="1"/>
      </w:tblPr>
      <w:tblGrid>
        <w:gridCol w:w="616"/>
        <w:gridCol w:w="1085"/>
        <w:gridCol w:w="1559"/>
        <w:gridCol w:w="1276"/>
        <w:gridCol w:w="1559"/>
        <w:gridCol w:w="1134"/>
        <w:gridCol w:w="1843"/>
      </w:tblGrid>
      <w:tr w:rsidR="00B4181C" w14:paraId="4279813D" w14:textId="3B0A8E81" w:rsidTr="00B4181C">
        <w:tc>
          <w:tcPr>
            <w:tcW w:w="3260" w:type="dxa"/>
            <w:gridSpan w:val="3"/>
          </w:tcPr>
          <w:p w14:paraId="333D1FB0" w14:textId="067E5197" w:rsidR="00B4181C" w:rsidRPr="00D01CF8" w:rsidRDefault="00B4181C" w:rsidP="00B4181C">
            <w:pPr>
              <w:spacing w:after="21" w:line="259" w:lineRule="auto"/>
              <w:ind w:left="0" w:right="0" w:firstLine="0"/>
              <w:jc w:val="left"/>
              <w:rPr>
                <w:rFonts w:ascii="Tahoma" w:hAnsi="Tahoma" w:cs="Tahoma"/>
                <w:b/>
                <w:szCs w:val="24"/>
              </w:rPr>
            </w:pPr>
            <w:r>
              <w:rPr>
                <w:rFonts w:ascii="Tahoma" w:hAnsi="Tahoma" w:cs="Tahoma"/>
                <w:b/>
                <w:szCs w:val="24"/>
              </w:rPr>
              <w:t>Telephone No. __________________</w:t>
            </w:r>
          </w:p>
        </w:tc>
        <w:tc>
          <w:tcPr>
            <w:tcW w:w="2835" w:type="dxa"/>
            <w:gridSpan w:val="2"/>
          </w:tcPr>
          <w:p w14:paraId="3C70FE10" w14:textId="27761D0B" w:rsidR="00B4181C" w:rsidRPr="00D01CF8" w:rsidRDefault="00B4181C" w:rsidP="00B4181C">
            <w:pPr>
              <w:spacing w:after="21" w:line="240" w:lineRule="auto"/>
              <w:ind w:left="0" w:right="0" w:firstLine="0"/>
              <w:jc w:val="left"/>
              <w:rPr>
                <w:rFonts w:ascii="Tahoma" w:hAnsi="Tahoma" w:cs="Tahoma"/>
                <w:b/>
                <w:szCs w:val="24"/>
              </w:rPr>
            </w:pPr>
            <w:r>
              <w:rPr>
                <w:rFonts w:ascii="Tahoma" w:hAnsi="Tahoma" w:cs="Tahoma"/>
                <w:b/>
                <w:szCs w:val="24"/>
              </w:rPr>
              <w:t>Mobile No. _________________</w:t>
            </w:r>
          </w:p>
        </w:tc>
        <w:tc>
          <w:tcPr>
            <w:tcW w:w="2977" w:type="dxa"/>
            <w:gridSpan w:val="2"/>
          </w:tcPr>
          <w:p w14:paraId="1F09B425" w14:textId="67194131" w:rsidR="00B4181C" w:rsidRDefault="00B4181C" w:rsidP="0020025C">
            <w:pPr>
              <w:spacing w:after="21" w:line="240" w:lineRule="auto"/>
              <w:ind w:left="0" w:right="0" w:firstLine="0"/>
              <w:rPr>
                <w:rFonts w:ascii="Tahoma" w:hAnsi="Tahoma" w:cs="Tahoma"/>
                <w:b/>
                <w:szCs w:val="24"/>
              </w:rPr>
            </w:pPr>
            <w:r>
              <w:rPr>
                <w:rFonts w:ascii="Tahoma" w:hAnsi="Tahoma" w:cs="Tahoma"/>
                <w:b/>
                <w:szCs w:val="24"/>
              </w:rPr>
              <w:t>Internet/ Broadband No. _______________</w:t>
            </w:r>
          </w:p>
        </w:tc>
      </w:tr>
      <w:tr w:rsidR="00B4181C" w14:paraId="2CAEECD5" w14:textId="5250BBA5" w:rsidTr="00B4181C">
        <w:tc>
          <w:tcPr>
            <w:tcW w:w="616" w:type="dxa"/>
          </w:tcPr>
          <w:p w14:paraId="4A5FD7C7" w14:textId="43C0AEF5" w:rsidR="00B4181C" w:rsidRDefault="00B4181C" w:rsidP="0020025C">
            <w:pPr>
              <w:spacing w:after="21" w:line="259" w:lineRule="auto"/>
              <w:ind w:left="0" w:right="0" w:firstLine="0"/>
              <w:jc w:val="center"/>
              <w:rPr>
                <w:rFonts w:ascii="Tahoma" w:hAnsi="Tahoma" w:cs="Tahoma"/>
                <w:szCs w:val="24"/>
              </w:rPr>
            </w:pPr>
            <w:proofErr w:type="spellStart"/>
            <w:r w:rsidRPr="00D01CF8">
              <w:rPr>
                <w:rFonts w:ascii="Tahoma" w:hAnsi="Tahoma" w:cs="Tahoma"/>
                <w:b/>
                <w:szCs w:val="24"/>
              </w:rPr>
              <w:t>S</w:t>
            </w:r>
            <w:r>
              <w:rPr>
                <w:rFonts w:ascii="Tahoma" w:hAnsi="Tahoma" w:cs="Tahoma"/>
                <w:b/>
                <w:szCs w:val="24"/>
              </w:rPr>
              <w:t>l</w:t>
            </w:r>
            <w:proofErr w:type="spellEnd"/>
          </w:p>
        </w:tc>
        <w:tc>
          <w:tcPr>
            <w:tcW w:w="1085" w:type="dxa"/>
          </w:tcPr>
          <w:p w14:paraId="59E5C63B" w14:textId="54A37A13" w:rsidR="00B4181C" w:rsidRDefault="00B4181C" w:rsidP="0020025C">
            <w:pPr>
              <w:spacing w:after="21" w:line="480" w:lineRule="auto"/>
              <w:ind w:left="0" w:right="0" w:firstLine="0"/>
              <w:jc w:val="center"/>
              <w:rPr>
                <w:rFonts w:ascii="Tahoma" w:hAnsi="Tahoma" w:cs="Tahoma"/>
                <w:szCs w:val="24"/>
              </w:rPr>
            </w:pPr>
            <w:r w:rsidRPr="00D01CF8">
              <w:rPr>
                <w:rFonts w:ascii="Tahoma" w:hAnsi="Tahoma" w:cs="Tahoma"/>
                <w:b/>
                <w:szCs w:val="24"/>
              </w:rPr>
              <w:t>Month</w:t>
            </w:r>
          </w:p>
        </w:tc>
        <w:tc>
          <w:tcPr>
            <w:tcW w:w="1559" w:type="dxa"/>
          </w:tcPr>
          <w:p w14:paraId="5EF2B693" w14:textId="1E8F20EB" w:rsidR="00B4181C" w:rsidRDefault="00B4181C" w:rsidP="00F94E02">
            <w:pPr>
              <w:spacing w:after="21" w:line="240" w:lineRule="auto"/>
              <w:ind w:left="0" w:right="0" w:firstLine="0"/>
              <w:jc w:val="center"/>
              <w:rPr>
                <w:rFonts w:ascii="Tahoma" w:hAnsi="Tahoma" w:cs="Tahoma"/>
                <w:szCs w:val="24"/>
              </w:rPr>
            </w:pPr>
            <w:r w:rsidRPr="00D01CF8">
              <w:rPr>
                <w:rFonts w:ascii="Tahoma" w:hAnsi="Tahoma" w:cs="Tahoma"/>
                <w:b/>
                <w:szCs w:val="24"/>
              </w:rPr>
              <w:t>Telephone Charges</w:t>
            </w:r>
          </w:p>
        </w:tc>
        <w:tc>
          <w:tcPr>
            <w:tcW w:w="1276" w:type="dxa"/>
          </w:tcPr>
          <w:p w14:paraId="205309E2" w14:textId="73EE8E11" w:rsidR="00B4181C" w:rsidRDefault="00B4181C" w:rsidP="00F94E02">
            <w:pPr>
              <w:spacing w:after="21" w:line="240" w:lineRule="auto"/>
              <w:ind w:left="0" w:right="0" w:firstLine="0"/>
              <w:jc w:val="center"/>
              <w:rPr>
                <w:rFonts w:ascii="Tahoma" w:hAnsi="Tahoma" w:cs="Tahoma"/>
                <w:szCs w:val="24"/>
              </w:rPr>
            </w:pPr>
            <w:r w:rsidRPr="00D01CF8">
              <w:rPr>
                <w:rFonts w:ascii="Tahoma" w:hAnsi="Tahoma" w:cs="Tahoma"/>
                <w:b/>
                <w:szCs w:val="24"/>
              </w:rPr>
              <w:t>Mobile Charges</w:t>
            </w:r>
          </w:p>
        </w:tc>
        <w:tc>
          <w:tcPr>
            <w:tcW w:w="1559" w:type="dxa"/>
          </w:tcPr>
          <w:p w14:paraId="161BDFC6" w14:textId="438A6AC7" w:rsidR="00B4181C" w:rsidRDefault="00B4181C" w:rsidP="00F94E02">
            <w:pPr>
              <w:spacing w:after="21" w:line="240" w:lineRule="auto"/>
              <w:ind w:left="0" w:right="0" w:firstLine="0"/>
              <w:jc w:val="center"/>
              <w:rPr>
                <w:rFonts w:ascii="Tahoma" w:hAnsi="Tahoma" w:cs="Tahoma"/>
                <w:szCs w:val="24"/>
              </w:rPr>
            </w:pPr>
            <w:r>
              <w:rPr>
                <w:rFonts w:ascii="Tahoma" w:hAnsi="Tahoma" w:cs="Tahoma"/>
                <w:b/>
                <w:szCs w:val="24"/>
              </w:rPr>
              <w:t>Broadband</w:t>
            </w:r>
            <w:r w:rsidR="00F94E02">
              <w:rPr>
                <w:rFonts w:ascii="Tahoma" w:hAnsi="Tahoma" w:cs="Tahoma"/>
                <w:b/>
                <w:szCs w:val="24"/>
              </w:rPr>
              <w:t>/ Internet</w:t>
            </w:r>
            <w:r>
              <w:rPr>
                <w:rFonts w:ascii="Tahoma" w:hAnsi="Tahoma" w:cs="Tahoma"/>
                <w:b/>
                <w:szCs w:val="24"/>
              </w:rPr>
              <w:t xml:space="preserve"> Charges</w:t>
            </w:r>
          </w:p>
        </w:tc>
        <w:tc>
          <w:tcPr>
            <w:tcW w:w="1134" w:type="dxa"/>
          </w:tcPr>
          <w:p w14:paraId="39B26374" w14:textId="6A00BE3B" w:rsidR="00B4181C" w:rsidRDefault="00B4181C" w:rsidP="0020025C">
            <w:pPr>
              <w:spacing w:after="21" w:line="259" w:lineRule="auto"/>
              <w:ind w:left="0" w:right="0" w:firstLine="0"/>
              <w:jc w:val="center"/>
              <w:rPr>
                <w:rFonts w:ascii="Tahoma" w:hAnsi="Tahoma" w:cs="Tahoma"/>
                <w:b/>
                <w:szCs w:val="24"/>
              </w:rPr>
            </w:pPr>
            <w:r>
              <w:rPr>
                <w:rFonts w:ascii="Tahoma" w:hAnsi="Tahoma" w:cs="Tahoma"/>
                <w:b/>
                <w:szCs w:val="24"/>
              </w:rPr>
              <w:t>Total</w:t>
            </w:r>
          </w:p>
        </w:tc>
        <w:tc>
          <w:tcPr>
            <w:tcW w:w="1843" w:type="dxa"/>
          </w:tcPr>
          <w:p w14:paraId="7E3B785D" w14:textId="308CE892" w:rsidR="00B4181C" w:rsidRDefault="00B4181C" w:rsidP="00F94E02">
            <w:pPr>
              <w:spacing w:after="21" w:line="240" w:lineRule="auto"/>
              <w:ind w:left="0" w:right="0" w:firstLine="0"/>
              <w:jc w:val="center"/>
              <w:rPr>
                <w:rFonts w:ascii="Tahoma" w:hAnsi="Tahoma" w:cs="Tahoma"/>
                <w:b/>
                <w:szCs w:val="24"/>
              </w:rPr>
            </w:pPr>
            <w:r>
              <w:rPr>
                <w:rFonts w:ascii="Tahoma" w:hAnsi="Tahoma" w:cs="Tahoma"/>
                <w:b/>
                <w:szCs w:val="24"/>
              </w:rPr>
              <w:t xml:space="preserve">Amount </w:t>
            </w:r>
            <w:bookmarkStart w:id="0" w:name="_GoBack"/>
            <w:bookmarkEnd w:id="0"/>
            <w:r w:rsidR="00C6166D">
              <w:rPr>
                <w:rFonts w:ascii="Tahoma" w:hAnsi="Tahoma" w:cs="Tahoma"/>
                <w:b/>
                <w:szCs w:val="24"/>
              </w:rPr>
              <w:t>c</w:t>
            </w:r>
            <w:r>
              <w:rPr>
                <w:rFonts w:ascii="Tahoma" w:hAnsi="Tahoma" w:cs="Tahoma"/>
                <w:b/>
                <w:szCs w:val="24"/>
              </w:rPr>
              <w:t xml:space="preserve">laimed </w:t>
            </w:r>
            <w:r w:rsidR="00C6166D">
              <w:rPr>
                <w:rFonts w:ascii="Tahoma" w:hAnsi="Tahoma" w:cs="Tahoma"/>
                <w:b/>
                <w:szCs w:val="24"/>
              </w:rPr>
              <w:t xml:space="preserve">as per eligibility </w:t>
            </w:r>
          </w:p>
        </w:tc>
      </w:tr>
      <w:tr w:rsidR="00B4181C" w14:paraId="0C0BCB2F" w14:textId="4A85764E" w:rsidTr="00B4181C">
        <w:tc>
          <w:tcPr>
            <w:tcW w:w="616" w:type="dxa"/>
          </w:tcPr>
          <w:p w14:paraId="4DC07707" w14:textId="5204CF16" w:rsidR="00B4181C" w:rsidRDefault="00B4181C" w:rsidP="00B4181C">
            <w:pPr>
              <w:spacing w:after="21" w:line="360" w:lineRule="auto"/>
              <w:ind w:left="0" w:right="0" w:firstLine="0"/>
              <w:jc w:val="center"/>
              <w:rPr>
                <w:rFonts w:ascii="Tahoma" w:hAnsi="Tahoma" w:cs="Tahoma"/>
                <w:szCs w:val="24"/>
              </w:rPr>
            </w:pPr>
            <w:r>
              <w:rPr>
                <w:rFonts w:ascii="Tahoma" w:hAnsi="Tahoma" w:cs="Tahoma"/>
                <w:szCs w:val="24"/>
              </w:rPr>
              <w:t>1</w:t>
            </w:r>
          </w:p>
        </w:tc>
        <w:tc>
          <w:tcPr>
            <w:tcW w:w="1085" w:type="dxa"/>
          </w:tcPr>
          <w:p w14:paraId="6BA3249A" w14:textId="77777777" w:rsidR="00B4181C" w:rsidRDefault="00B4181C" w:rsidP="0020025C">
            <w:pPr>
              <w:spacing w:after="21" w:line="360" w:lineRule="auto"/>
              <w:ind w:left="0" w:right="0" w:firstLine="0"/>
              <w:jc w:val="center"/>
              <w:rPr>
                <w:rFonts w:ascii="Tahoma" w:hAnsi="Tahoma" w:cs="Tahoma"/>
                <w:szCs w:val="24"/>
              </w:rPr>
            </w:pPr>
          </w:p>
        </w:tc>
        <w:tc>
          <w:tcPr>
            <w:tcW w:w="1559" w:type="dxa"/>
          </w:tcPr>
          <w:p w14:paraId="6CC018B6" w14:textId="77777777" w:rsidR="00B4181C" w:rsidRDefault="00B4181C" w:rsidP="0020025C">
            <w:pPr>
              <w:spacing w:after="21" w:line="360" w:lineRule="auto"/>
              <w:ind w:left="0" w:right="0" w:firstLine="0"/>
              <w:jc w:val="center"/>
              <w:rPr>
                <w:rFonts w:ascii="Tahoma" w:hAnsi="Tahoma" w:cs="Tahoma"/>
                <w:szCs w:val="24"/>
              </w:rPr>
            </w:pPr>
          </w:p>
        </w:tc>
        <w:tc>
          <w:tcPr>
            <w:tcW w:w="1276" w:type="dxa"/>
          </w:tcPr>
          <w:p w14:paraId="2080E632" w14:textId="77777777" w:rsidR="00B4181C" w:rsidRDefault="00B4181C" w:rsidP="0020025C">
            <w:pPr>
              <w:spacing w:after="21" w:line="360" w:lineRule="auto"/>
              <w:ind w:left="0" w:right="0" w:firstLine="0"/>
              <w:jc w:val="center"/>
              <w:rPr>
                <w:rFonts w:ascii="Tahoma" w:hAnsi="Tahoma" w:cs="Tahoma"/>
                <w:szCs w:val="24"/>
              </w:rPr>
            </w:pPr>
          </w:p>
        </w:tc>
        <w:tc>
          <w:tcPr>
            <w:tcW w:w="1559" w:type="dxa"/>
          </w:tcPr>
          <w:p w14:paraId="14597EDF" w14:textId="77777777" w:rsidR="00B4181C" w:rsidRDefault="00B4181C" w:rsidP="0020025C">
            <w:pPr>
              <w:spacing w:after="21" w:line="360" w:lineRule="auto"/>
              <w:ind w:left="0" w:right="0" w:firstLine="0"/>
              <w:jc w:val="center"/>
              <w:rPr>
                <w:rFonts w:ascii="Tahoma" w:hAnsi="Tahoma" w:cs="Tahoma"/>
                <w:szCs w:val="24"/>
              </w:rPr>
            </w:pPr>
          </w:p>
        </w:tc>
        <w:tc>
          <w:tcPr>
            <w:tcW w:w="1134" w:type="dxa"/>
          </w:tcPr>
          <w:p w14:paraId="4B8481FB" w14:textId="77777777" w:rsidR="00B4181C" w:rsidRDefault="00B4181C" w:rsidP="0020025C">
            <w:pPr>
              <w:spacing w:after="21" w:line="360" w:lineRule="auto"/>
              <w:ind w:left="0" w:right="0" w:firstLine="0"/>
              <w:jc w:val="center"/>
              <w:rPr>
                <w:rFonts w:ascii="Tahoma" w:hAnsi="Tahoma" w:cs="Tahoma"/>
                <w:szCs w:val="24"/>
              </w:rPr>
            </w:pPr>
          </w:p>
        </w:tc>
        <w:tc>
          <w:tcPr>
            <w:tcW w:w="1843" w:type="dxa"/>
          </w:tcPr>
          <w:p w14:paraId="7D18652D" w14:textId="77777777" w:rsidR="00B4181C" w:rsidRDefault="00B4181C" w:rsidP="0020025C">
            <w:pPr>
              <w:spacing w:after="21" w:line="360" w:lineRule="auto"/>
              <w:ind w:left="0" w:right="0" w:firstLine="0"/>
              <w:jc w:val="center"/>
              <w:rPr>
                <w:rFonts w:ascii="Tahoma" w:hAnsi="Tahoma" w:cs="Tahoma"/>
                <w:szCs w:val="24"/>
              </w:rPr>
            </w:pPr>
          </w:p>
        </w:tc>
      </w:tr>
      <w:tr w:rsidR="00B4181C" w14:paraId="17FACF2B" w14:textId="2BEE5D32" w:rsidTr="00B4181C">
        <w:tc>
          <w:tcPr>
            <w:tcW w:w="616" w:type="dxa"/>
          </w:tcPr>
          <w:p w14:paraId="3B7E7456" w14:textId="1D894FEB" w:rsidR="00B4181C" w:rsidRDefault="00B4181C" w:rsidP="00B4181C">
            <w:pPr>
              <w:spacing w:after="21" w:line="360" w:lineRule="auto"/>
              <w:ind w:left="0" w:right="0" w:firstLine="0"/>
              <w:jc w:val="center"/>
              <w:rPr>
                <w:rFonts w:ascii="Tahoma" w:hAnsi="Tahoma" w:cs="Tahoma"/>
                <w:szCs w:val="24"/>
              </w:rPr>
            </w:pPr>
            <w:r>
              <w:rPr>
                <w:rFonts w:ascii="Tahoma" w:hAnsi="Tahoma" w:cs="Tahoma"/>
                <w:szCs w:val="24"/>
              </w:rPr>
              <w:t>2</w:t>
            </w:r>
          </w:p>
        </w:tc>
        <w:tc>
          <w:tcPr>
            <w:tcW w:w="1085" w:type="dxa"/>
          </w:tcPr>
          <w:p w14:paraId="7D41CBCC" w14:textId="77777777" w:rsidR="00B4181C" w:rsidRDefault="00B4181C" w:rsidP="0020025C">
            <w:pPr>
              <w:spacing w:after="21" w:line="360" w:lineRule="auto"/>
              <w:ind w:left="0" w:right="0" w:firstLine="0"/>
              <w:jc w:val="left"/>
              <w:rPr>
                <w:rFonts w:ascii="Tahoma" w:hAnsi="Tahoma" w:cs="Tahoma"/>
                <w:szCs w:val="24"/>
              </w:rPr>
            </w:pPr>
          </w:p>
        </w:tc>
        <w:tc>
          <w:tcPr>
            <w:tcW w:w="1559" w:type="dxa"/>
          </w:tcPr>
          <w:p w14:paraId="60345907" w14:textId="77777777" w:rsidR="00B4181C" w:rsidRDefault="00B4181C" w:rsidP="0020025C">
            <w:pPr>
              <w:spacing w:after="21" w:line="360" w:lineRule="auto"/>
              <w:ind w:left="0" w:right="0" w:firstLine="0"/>
              <w:jc w:val="left"/>
              <w:rPr>
                <w:rFonts w:ascii="Tahoma" w:hAnsi="Tahoma" w:cs="Tahoma"/>
                <w:szCs w:val="24"/>
              </w:rPr>
            </w:pPr>
          </w:p>
        </w:tc>
        <w:tc>
          <w:tcPr>
            <w:tcW w:w="1276" w:type="dxa"/>
          </w:tcPr>
          <w:p w14:paraId="53484E90" w14:textId="77777777" w:rsidR="00B4181C" w:rsidRDefault="00B4181C" w:rsidP="0020025C">
            <w:pPr>
              <w:spacing w:after="21" w:line="360" w:lineRule="auto"/>
              <w:ind w:left="0" w:right="0" w:firstLine="0"/>
              <w:jc w:val="left"/>
              <w:rPr>
                <w:rFonts w:ascii="Tahoma" w:hAnsi="Tahoma" w:cs="Tahoma"/>
                <w:szCs w:val="24"/>
              </w:rPr>
            </w:pPr>
          </w:p>
        </w:tc>
        <w:tc>
          <w:tcPr>
            <w:tcW w:w="1559" w:type="dxa"/>
          </w:tcPr>
          <w:p w14:paraId="60B2ABAF" w14:textId="77777777" w:rsidR="00B4181C" w:rsidRDefault="00B4181C" w:rsidP="0020025C">
            <w:pPr>
              <w:spacing w:after="21" w:line="360" w:lineRule="auto"/>
              <w:ind w:left="0" w:right="0" w:firstLine="0"/>
              <w:jc w:val="left"/>
              <w:rPr>
                <w:rFonts w:ascii="Tahoma" w:hAnsi="Tahoma" w:cs="Tahoma"/>
                <w:szCs w:val="24"/>
              </w:rPr>
            </w:pPr>
          </w:p>
        </w:tc>
        <w:tc>
          <w:tcPr>
            <w:tcW w:w="1134" w:type="dxa"/>
          </w:tcPr>
          <w:p w14:paraId="582DB206" w14:textId="77777777" w:rsidR="00B4181C" w:rsidRDefault="00B4181C" w:rsidP="0020025C">
            <w:pPr>
              <w:spacing w:after="21" w:line="360" w:lineRule="auto"/>
              <w:ind w:left="0" w:right="0" w:firstLine="0"/>
              <w:jc w:val="left"/>
              <w:rPr>
                <w:rFonts w:ascii="Tahoma" w:hAnsi="Tahoma" w:cs="Tahoma"/>
                <w:szCs w:val="24"/>
              </w:rPr>
            </w:pPr>
          </w:p>
        </w:tc>
        <w:tc>
          <w:tcPr>
            <w:tcW w:w="1843" w:type="dxa"/>
          </w:tcPr>
          <w:p w14:paraId="727A05BA" w14:textId="77777777" w:rsidR="00B4181C" w:rsidRDefault="00B4181C" w:rsidP="0020025C">
            <w:pPr>
              <w:spacing w:after="21" w:line="360" w:lineRule="auto"/>
              <w:ind w:left="0" w:right="0" w:firstLine="0"/>
              <w:jc w:val="left"/>
              <w:rPr>
                <w:rFonts w:ascii="Tahoma" w:hAnsi="Tahoma" w:cs="Tahoma"/>
                <w:szCs w:val="24"/>
              </w:rPr>
            </w:pPr>
          </w:p>
        </w:tc>
      </w:tr>
      <w:tr w:rsidR="00B4181C" w14:paraId="6D756AF7" w14:textId="4E3AA41C" w:rsidTr="00B4181C">
        <w:tc>
          <w:tcPr>
            <w:tcW w:w="616" w:type="dxa"/>
          </w:tcPr>
          <w:p w14:paraId="219CB974" w14:textId="37CBA471" w:rsidR="00B4181C" w:rsidRDefault="00B4181C" w:rsidP="00B4181C">
            <w:pPr>
              <w:spacing w:after="21" w:line="360" w:lineRule="auto"/>
              <w:ind w:left="0" w:right="0" w:firstLine="0"/>
              <w:jc w:val="center"/>
              <w:rPr>
                <w:rFonts w:ascii="Tahoma" w:hAnsi="Tahoma" w:cs="Tahoma"/>
                <w:szCs w:val="24"/>
              </w:rPr>
            </w:pPr>
            <w:r>
              <w:rPr>
                <w:rFonts w:ascii="Tahoma" w:hAnsi="Tahoma" w:cs="Tahoma"/>
                <w:szCs w:val="24"/>
              </w:rPr>
              <w:t>3</w:t>
            </w:r>
          </w:p>
        </w:tc>
        <w:tc>
          <w:tcPr>
            <w:tcW w:w="1085" w:type="dxa"/>
          </w:tcPr>
          <w:p w14:paraId="148359E8" w14:textId="77777777" w:rsidR="00B4181C" w:rsidRDefault="00B4181C" w:rsidP="0020025C">
            <w:pPr>
              <w:spacing w:after="21" w:line="360" w:lineRule="auto"/>
              <w:ind w:left="0" w:right="0" w:firstLine="0"/>
              <w:jc w:val="left"/>
              <w:rPr>
                <w:rFonts w:ascii="Tahoma" w:hAnsi="Tahoma" w:cs="Tahoma"/>
                <w:szCs w:val="24"/>
              </w:rPr>
            </w:pPr>
          </w:p>
        </w:tc>
        <w:tc>
          <w:tcPr>
            <w:tcW w:w="1559" w:type="dxa"/>
          </w:tcPr>
          <w:p w14:paraId="0E1CC6B1" w14:textId="77777777" w:rsidR="00B4181C" w:rsidRDefault="00B4181C" w:rsidP="0020025C">
            <w:pPr>
              <w:spacing w:after="21" w:line="360" w:lineRule="auto"/>
              <w:ind w:left="0" w:right="0" w:firstLine="0"/>
              <w:jc w:val="left"/>
              <w:rPr>
                <w:rFonts w:ascii="Tahoma" w:hAnsi="Tahoma" w:cs="Tahoma"/>
                <w:szCs w:val="24"/>
              </w:rPr>
            </w:pPr>
          </w:p>
        </w:tc>
        <w:tc>
          <w:tcPr>
            <w:tcW w:w="1276" w:type="dxa"/>
          </w:tcPr>
          <w:p w14:paraId="00FF2AA1" w14:textId="77777777" w:rsidR="00B4181C" w:rsidRDefault="00B4181C" w:rsidP="0020025C">
            <w:pPr>
              <w:spacing w:after="21" w:line="360" w:lineRule="auto"/>
              <w:ind w:left="0" w:right="0" w:firstLine="0"/>
              <w:jc w:val="left"/>
              <w:rPr>
                <w:rFonts w:ascii="Tahoma" w:hAnsi="Tahoma" w:cs="Tahoma"/>
                <w:szCs w:val="24"/>
              </w:rPr>
            </w:pPr>
          </w:p>
        </w:tc>
        <w:tc>
          <w:tcPr>
            <w:tcW w:w="1559" w:type="dxa"/>
          </w:tcPr>
          <w:p w14:paraId="58130A0D" w14:textId="77777777" w:rsidR="00B4181C" w:rsidRDefault="00B4181C" w:rsidP="0020025C">
            <w:pPr>
              <w:spacing w:after="21" w:line="360" w:lineRule="auto"/>
              <w:ind w:left="0" w:right="0" w:firstLine="0"/>
              <w:jc w:val="left"/>
              <w:rPr>
                <w:rFonts w:ascii="Tahoma" w:hAnsi="Tahoma" w:cs="Tahoma"/>
                <w:szCs w:val="24"/>
              </w:rPr>
            </w:pPr>
          </w:p>
        </w:tc>
        <w:tc>
          <w:tcPr>
            <w:tcW w:w="1134" w:type="dxa"/>
          </w:tcPr>
          <w:p w14:paraId="3ED45F21" w14:textId="77777777" w:rsidR="00B4181C" w:rsidRDefault="00B4181C" w:rsidP="0020025C">
            <w:pPr>
              <w:spacing w:after="21" w:line="360" w:lineRule="auto"/>
              <w:ind w:left="0" w:right="0" w:firstLine="0"/>
              <w:jc w:val="left"/>
              <w:rPr>
                <w:rFonts w:ascii="Tahoma" w:hAnsi="Tahoma" w:cs="Tahoma"/>
                <w:szCs w:val="24"/>
              </w:rPr>
            </w:pPr>
          </w:p>
        </w:tc>
        <w:tc>
          <w:tcPr>
            <w:tcW w:w="1843" w:type="dxa"/>
          </w:tcPr>
          <w:p w14:paraId="3AB6A39C" w14:textId="77777777" w:rsidR="00B4181C" w:rsidRDefault="00B4181C" w:rsidP="0020025C">
            <w:pPr>
              <w:spacing w:after="21" w:line="360" w:lineRule="auto"/>
              <w:ind w:left="0" w:right="0" w:firstLine="0"/>
              <w:jc w:val="left"/>
              <w:rPr>
                <w:rFonts w:ascii="Tahoma" w:hAnsi="Tahoma" w:cs="Tahoma"/>
                <w:szCs w:val="24"/>
              </w:rPr>
            </w:pPr>
          </w:p>
        </w:tc>
      </w:tr>
      <w:tr w:rsidR="00B4181C" w14:paraId="19E04BBD" w14:textId="0BAF5E8F" w:rsidTr="00B4181C">
        <w:tc>
          <w:tcPr>
            <w:tcW w:w="7229" w:type="dxa"/>
            <w:gridSpan w:val="6"/>
          </w:tcPr>
          <w:p w14:paraId="12AD0374" w14:textId="4B42F952" w:rsidR="00B4181C" w:rsidRDefault="00B4181C" w:rsidP="00B4181C">
            <w:pPr>
              <w:spacing w:after="21" w:line="259" w:lineRule="auto"/>
              <w:ind w:left="0" w:right="0" w:firstLine="0"/>
              <w:jc w:val="center"/>
              <w:rPr>
                <w:rFonts w:ascii="Tahoma" w:hAnsi="Tahoma" w:cs="Tahoma"/>
                <w:szCs w:val="24"/>
              </w:rPr>
            </w:pPr>
            <w:r w:rsidRPr="0020025C">
              <w:rPr>
                <w:rFonts w:ascii="Tahoma" w:hAnsi="Tahoma" w:cs="Tahoma"/>
                <w:b/>
                <w:szCs w:val="24"/>
              </w:rPr>
              <w:t>Total</w:t>
            </w:r>
            <w:r>
              <w:rPr>
                <w:rFonts w:ascii="Tahoma" w:hAnsi="Tahoma" w:cs="Tahoma"/>
                <w:b/>
                <w:szCs w:val="24"/>
              </w:rPr>
              <w:t xml:space="preserve"> Amount claimed</w:t>
            </w:r>
          </w:p>
        </w:tc>
        <w:tc>
          <w:tcPr>
            <w:tcW w:w="1843" w:type="dxa"/>
          </w:tcPr>
          <w:p w14:paraId="61CB40FB" w14:textId="77777777" w:rsidR="00B4181C" w:rsidRDefault="00B4181C" w:rsidP="00B4181C">
            <w:pPr>
              <w:spacing w:after="21" w:line="360" w:lineRule="auto"/>
              <w:ind w:left="0" w:right="0" w:firstLine="0"/>
              <w:jc w:val="left"/>
              <w:rPr>
                <w:rFonts w:ascii="Tahoma" w:hAnsi="Tahoma" w:cs="Tahoma"/>
                <w:szCs w:val="24"/>
              </w:rPr>
            </w:pPr>
          </w:p>
        </w:tc>
      </w:tr>
    </w:tbl>
    <w:p w14:paraId="77977620" w14:textId="1AD8B0A0" w:rsidR="00D01CF8" w:rsidRPr="00693D4E" w:rsidRDefault="00D01CF8" w:rsidP="00B37128">
      <w:pPr>
        <w:spacing w:after="21" w:line="259" w:lineRule="auto"/>
        <w:ind w:left="0" w:right="0" w:firstLine="0"/>
        <w:jc w:val="left"/>
        <w:rPr>
          <w:rFonts w:ascii="Tahoma" w:hAnsi="Tahoma" w:cs="Tahoma"/>
          <w:sz w:val="14"/>
          <w:szCs w:val="24"/>
        </w:rPr>
      </w:pPr>
    </w:p>
    <w:p w14:paraId="24DD6D99" w14:textId="7F1B3401" w:rsidR="00D01CF8" w:rsidRPr="00BC23E5" w:rsidRDefault="00D01CF8" w:rsidP="00BC23E5">
      <w:pPr>
        <w:spacing w:after="21" w:line="259" w:lineRule="auto"/>
        <w:ind w:left="0" w:right="0" w:firstLine="0"/>
        <w:rPr>
          <w:rFonts w:ascii="Tahoma" w:hAnsi="Tahoma" w:cs="Tahoma"/>
          <w:sz w:val="10"/>
          <w:szCs w:val="24"/>
        </w:rPr>
      </w:pPr>
    </w:p>
    <w:p w14:paraId="1165ED67" w14:textId="2974E59D" w:rsidR="00D01CF8" w:rsidRDefault="0020025C" w:rsidP="00BC23E5">
      <w:pPr>
        <w:spacing w:after="21" w:line="259" w:lineRule="auto"/>
        <w:ind w:left="0" w:right="0" w:firstLine="0"/>
        <w:rPr>
          <w:rFonts w:ascii="Tahoma" w:hAnsi="Tahoma" w:cs="Tahoma"/>
          <w:szCs w:val="24"/>
        </w:rPr>
      </w:pPr>
      <w:r>
        <w:rPr>
          <w:rFonts w:ascii="Tahoma" w:hAnsi="Tahoma" w:cs="Tahoma"/>
          <w:szCs w:val="24"/>
        </w:rPr>
        <w:t>1.</w:t>
      </w:r>
      <w:r>
        <w:rPr>
          <w:rFonts w:ascii="Tahoma" w:hAnsi="Tahoma" w:cs="Tahoma"/>
          <w:szCs w:val="24"/>
        </w:rPr>
        <w:tab/>
      </w:r>
      <w:r w:rsidR="00B4181C">
        <w:rPr>
          <w:rFonts w:ascii="Tahoma" w:hAnsi="Tahoma" w:cs="Tahoma"/>
          <w:szCs w:val="24"/>
        </w:rPr>
        <w:t>This is to certify that the above expenditure is incurred towards</w:t>
      </w:r>
      <w:r w:rsidR="00D01CF8">
        <w:rPr>
          <w:rFonts w:ascii="Tahoma" w:hAnsi="Tahoma" w:cs="Tahoma"/>
          <w:szCs w:val="24"/>
        </w:rPr>
        <w:t xml:space="preserve"> Mobile/ Telephone/</w:t>
      </w:r>
      <w:r w:rsidR="00BC23E5">
        <w:rPr>
          <w:rFonts w:ascii="Tahoma" w:hAnsi="Tahoma" w:cs="Tahoma"/>
          <w:szCs w:val="24"/>
        </w:rPr>
        <w:t xml:space="preserve"> </w:t>
      </w:r>
      <w:r w:rsidR="00D01CF8">
        <w:rPr>
          <w:rFonts w:ascii="Tahoma" w:hAnsi="Tahoma" w:cs="Tahoma"/>
          <w:szCs w:val="24"/>
        </w:rPr>
        <w:t>Broadband</w:t>
      </w:r>
      <w:r w:rsidR="00163FF6">
        <w:rPr>
          <w:rFonts w:ascii="Tahoma" w:hAnsi="Tahoma" w:cs="Tahoma"/>
          <w:szCs w:val="24"/>
        </w:rPr>
        <w:t>/ Mobile Data</w:t>
      </w:r>
      <w:r w:rsidR="00D01CF8">
        <w:rPr>
          <w:rFonts w:ascii="Tahoma" w:hAnsi="Tahoma" w:cs="Tahoma"/>
          <w:szCs w:val="24"/>
        </w:rPr>
        <w:t xml:space="preserve"> charges</w:t>
      </w:r>
      <w:r w:rsidR="00163FF6">
        <w:rPr>
          <w:rFonts w:ascii="Tahoma" w:hAnsi="Tahoma" w:cs="Tahoma"/>
          <w:szCs w:val="24"/>
        </w:rPr>
        <w:t xml:space="preserve">. </w:t>
      </w:r>
      <w:r w:rsidR="00CA31D0">
        <w:rPr>
          <w:rFonts w:ascii="Tahoma" w:hAnsi="Tahoma" w:cs="Tahoma"/>
          <w:szCs w:val="24"/>
        </w:rPr>
        <w:t>The stated amount is not claimed so far.</w:t>
      </w:r>
    </w:p>
    <w:p w14:paraId="1EF6D9B2" w14:textId="5FD20225" w:rsidR="0020025C" w:rsidRDefault="0020025C" w:rsidP="00BC23E5">
      <w:pPr>
        <w:spacing w:after="21" w:line="259" w:lineRule="auto"/>
        <w:ind w:left="0" w:right="0" w:firstLine="0"/>
        <w:rPr>
          <w:rFonts w:ascii="Tahoma" w:hAnsi="Tahoma" w:cs="Tahoma"/>
          <w:szCs w:val="24"/>
        </w:rPr>
      </w:pPr>
      <w:r>
        <w:rPr>
          <w:rFonts w:ascii="Tahoma" w:hAnsi="Tahoma" w:cs="Tahoma"/>
          <w:szCs w:val="24"/>
        </w:rPr>
        <w:t>2.</w:t>
      </w:r>
      <w:r>
        <w:rPr>
          <w:rFonts w:ascii="Tahoma" w:hAnsi="Tahoma" w:cs="Tahoma"/>
          <w:szCs w:val="24"/>
        </w:rPr>
        <w:tab/>
        <w:t>Certified that the above telephone</w:t>
      </w:r>
      <w:r w:rsidR="00F94E02">
        <w:rPr>
          <w:rFonts w:ascii="Tahoma" w:hAnsi="Tahoma" w:cs="Tahoma"/>
          <w:szCs w:val="24"/>
        </w:rPr>
        <w:t>/ mobile/ Broadband is/are</w:t>
      </w:r>
      <w:r>
        <w:rPr>
          <w:rFonts w:ascii="Tahoma" w:hAnsi="Tahoma" w:cs="Tahoma"/>
          <w:szCs w:val="24"/>
        </w:rPr>
        <w:t xml:space="preserve"> on my name.</w:t>
      </w:r>
    </w:p>
    <w:p w14:paraId="2389FC75" w14:textId="376772D0" w:rsidR="00CA31D0" w:rsidRDefault="00CA31D0" w:rsidP="00BC23E5">
      <w:pPr>
        <w:spacing w:after="21" w:line="259" w:lineRule="auto"/>
        <w:ind w:left="0" w:right="0" w:firstLine="0"/>
        <w:rPr>
          <w:rFonts w:ascii="Tahoma" w:hAnsi="Tahoma" w:cs="Tahoma"/>
          <w:szCs w:val="24"/>
        </w:rPr>
      </w:pPr>
      <w:r>
        <w:rPr>
          <w:rFonts w:ascii="Tahoma" w:hAnsi="Tahoma" w:cs="Tahoma"/>
          <w:szCs w:val="24"/>
        </w:rPr>
        <w:t>3.</w:t>
      </w:r>
      <w:r>
        <w:rPr>
          <w:rFonts w:ascii="Tahoma" w:hAnsi="Tahoma" w:cs="Tahoma"/>
          <w:szCs w:val="24"/>
        </w:rPr>
        <w:tab/>
        <w:t>All relevant bills/ vouchers/ proof of payment, are duly verified and attached.</w:t>
      </w:r>
    </w:p>
    <w:p w14:paraId="005BEF93" w14:textId="77777777" w:rsidR="0020025C" w:rsidRDefault="0020025C" w:rsidP="00163FF6">
      <w:pPr>
        <w:spacing w:after="21" w:line="259" w:lineRule="auto"/>
        <w:ind w:left="0" w:right="0" w:firstLine="0"/>
        <w:jc w:val="left"/>
        <w:rPr>
          <w:rFonts w:ascii="Tahoma" w:hAnsi="Tahoma" w:cs="Tahoma"/>
          <w:szCs w:val="24"/>
        </w:rPr>
      </w:pPr>
    </w:p>
    <w:p w14:paraId="20E8C12A" w14:textId="77777777" w:rsidR="00693D4E" w:rsidRDefault="00693D4E" w:rsidP="00163FF6">
      <w:pPr>
        <w:spacing w:after="21" w:line="259" w:lineRule="auto"/>
        <w:ind w:left="0" w:right="0" w:firstLine="0"/>
        <w:jc w:val="left"/>
        <w:rPr>
          <w:rFonts w:ascii="Tahoma" w:hAnsi="Tahoma" w:cs="Tahoma"/>
          <w:szCs w:val="24"/>
        </w:rPr>
      </w:pPr>
    </w:p>
    <w:p w14:paraId="5B03D531" w14:textId="240CFA3D" w:rsidR="0020025C" w:rsidRDefault="0020025C" w:rsidP="00163FF6">
      <w:pPr>
        <w:spacing w:after="21" w:line="259" w:lineRule="auto"/>
        <w:ind w:left="0" w:right="0" w:firstLine="0"/>
        <w:jc w:val="left"/>
        <w:rPr>
          <w:rFonts w:ascii="Tahoma" w:hAnsi="Tahoma" w:cs="Tahoma"/>
          <w:szCs w:val="24"/>
        </w:rPr>
      </w:pPr>
      <w:r>
        <w:rPr>
          <w:rFonts w:ascii="Tahoma" w:hAnsi="Tahoma" w:cs="Tahoma"/>
          <w:szCs w:val="24"/>
        </w:rPr>
        <w:t>Date:</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Signature of the Claimant___________________</w:t>
      </w:r>
    </w:p>
    <w:p w14:paraId="6DD36FC3" w14:textId="63738B24" w:rsidR="00CA31D0" w:rsidRDefault="00CA31D0" w:rsidP="00163FF6">
      <w:pPr>
        <w:spacing w:after="21" w:line="259" w:lineRule="auto"/>
        <w:ind w:left="0" w:right="0" w:firstLine="0"/>
        <w:jc w:val="left"/>
        <w:rPr>
          <w:rFonts w:ascii="Tahoma" w:hAnsi="Tahoma" w:cs="Tahoma"/>
          <w:szCs w:val="24"/>
        </w:rPr>
      </w:pPr>
    </w:p>
    <w:p w14:paraId="7F0F037A" w14:textId="77777777" w:rsidR="00693D4E" w:rsidRDefault="00693D4E" w:rsidP="00163FF6">
      <w:pPr>
        <w:spacing w:after="21" w:line="259" w:lineRule="auto"/>
        <w:ind w:left="0" w:right="0" w:firstLine="0"/>
        <w:jc w:val="left"/>
        <w:rPr>
          <w:rFonts w:ascii="Tahoma" w:hAnsi="Tahoma" w:cs="Tahoma"/>
          <w:b/>
          <w:szCs w:val="24"/>
        </w:rPr>
      </w:pPr>
    </w:p>
    <w:p w14:paraId="30B837A3" w14:textId="6F582B9F" w:rsidR="00693D4E" w:rsidRDefault="00CA31D0" w:rsidP="00163FF6">
      <w:pPr>
        <w:spacing w:after="21" w:line="259" w:lineRule="auto"/>
        <w:ind w:left="0" w:right="0" w:firstLine="0"/>
        <w:jc w:val="left"/>
        <w:rPr>
          <w:rFonts w:ascii="Tahoma" w:hAnsi="Tahoma" w:cs="Tahoma"/>
          <w:szCs w:val="24"/>
        </w:rPr>
      </w:pPr>
      <w:r w:rsidRPr="00693D4E">
        <w:rPr>
          <w:rFonts w:ascii="Tahoma" w:hAnsi="Tahoma" w:cs="Tahoma"/>
          <w:b/>
          <w:szCs w:val="24"/>
        </w:rPr>
        <w:t>Recommended &amp; Forwarded</w:t>
      </w:r>
      <w:r>
        <w:rPr>
          <w:rFonts w:ascii="Tahoma" w:hAnsi="Tahoma" w:cs="Tahoma"/>
          <w:szCs w:val="24"/>
        </w:rPr>
        <w:t>.</w:t>
      </w:r>
      <w:r>
        <w:rPr>
          <w:rFonts w:ascii="Tahoma" w:hAnsi="Tahoma" w:cs="Tahoma"/>
          <w:szCs w:val="24"/>
        </w:rPr>
        <w:tab/>
      </w:r>
      <w:r>
        <w:rPr>
          <w:rFonts w:ascii="Tahoma" w:hAnsi="Tahoma" w:cs="Tahoma"/>
          <w:szCs w:val="24"/>
        </w:rPr>
        <w:tab/>
      </w:r>
    </w:p>
    <w:p w14:paraId="54DEA63E" w14:textId="397CD728" w:rsidR="00CA31D0" w:rsidRDefault="00693D4E" w:rsidP="00163FF6">
      <w:pPr>
        <w:spacing w:after="21" w:line="259" w:lineRule="auto"/>
        <w:ind w:left="0" w:right="0" w:firstLine="0"/>
        <w:jc w:val="left"/>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w:t>
      </w:r>
      <w:proofErr w:type="gramStart"/>
      <w:r w:rsidR="00717473">
        <w:rPr>
          <w:rFonts w:ascii="Tahoma" w:hAnsi="Tahoma" w:cs="Tahoma"/>
          <w:szCs w:val="24"/>
        </w:rPr>
        <w:t xml:space="preserve">Registrar </w:t>
      </w:r>
      <w:r>
        <w:rPr>
          <w:rFonts w:ascii="Tahoma" w:hAnsi="Tahoma" w:cs="Tahoma"/>
          <w:szCs w:val="24"/>
        </w:rPr>
        <w:t xml:space="preserve"> _</w:t>
      </w:r>
      <w:proofErr w:type="gramEnd"/>
      <w:r>
        <w:rPr>
          <w:rFonts w:ascii="Tahoma" w:hAnsi="Tahoma" w:cs="Tahoma"/>
          <w:szCs w:val="24"/>
        </w:rPr>
        <w:t>_______________</w:t>
      </w:r>
    </w:p>
    <w:p w14:paraId="14EAF858" w14:textId="1546129A" w:rsidR="00693D4E" w:rsidRDefault="00693D4E" w:rsidP="00163FF6">
      <w:pPr>
        <w:spacing w:after="21" w:line="259" w:lineRule="auto"/>
        <w:ind w:left="0" w:right="0" w:firstLine="0"/>
        <w:jc w:val="left"/>
        <w:rPr>
          <w:rFonts w:ascii="Tahoma" w:hAnsi="Tahoma" w:cs="Tahoma"/>
          <w:szCs w:val="24"/>
        </w:rPr>
      </w:pPr>
    </w:p>
    <w:p w14:paraId="6F1B63E3" w14:textId="0FEABA81" w:rsidR="00CA31D0" w:rsidRDefault="00CA31D0" w:rsidP="00CA31D0">
      <w:pPr>
        <w:spacing w:after="160" w:line="240" w:lineRule="auto"/>
        <w:ind w:left="0" w:right="0" w:firstLine="0"/>
        <w:rPr>
          <w:rFonts w:ascii="Tahoma" w:hAnsi="Tahoma" w:cs="Tahoma"/>
          <w:szCs w:val="24"/>
        </w:rPr>
      </w:pPr>
      <w:r w:rsidRPr="00CA31D0">
        <w:rPr>
          <w:rFonts w:ascii="Tahoma" w:hAnsi="Tahoma" w:cs="Tahoma"/>
          <w:b/>
          <w:szCs w:val="24"/>
        </w:rPr>
        <w:t>Note</w:t>
      </w:r>
      <w:r w:rsidRPr="00CA31D0">
        <w:rPr>
          <w:rFonts w:ascii="Tahoma" w:hAnsi="Tahoma" w:cs="Tahoma"/>
          <w:szCs w:val="24"/>
        </w:rPr>
        <w:t xml:space="preserve">: </w:t>
      </w:r>
      <w:r>
        <w:rPr>
          <w:rFonts w:ascii="Tahoma" w:hAnsi="Tahoma" w:cs="Tahoma"/>
          <w:szCs w:val="24"/>
        </w:rPr>
        <w:t>(</w:t>
      </w:r>
      <w:proofErr w:type="spellStart"/>
      <w:r>
        <w:rPr>
          <w:rFonts w:ascii="Tahoma" w:hAnsi="Tahoma" w:cs="Tahoma"/>
          <w:szCs w:val="24"/>
        </w:rPr>
        <w:t>i</w:t>
      </w:r>
      <w:proofErr w:type="spellEnd"/>
      <w:r>
        <w:rPr>
          <w:rFonts w:ascii="Tahoma" w:hAnsi="Tahoma" w:cs="Tahoma"/>
          <w:szCs w:val="24"/>
        </w:rPr>
        <w:t xml:space="preserve">) </w:t>
      </w:r>
      <w:r w:rsidRPr="00CA31D0">
        <w:rPr>
          <w:rFonts w:ascii="Tahoma" w:hAnsi="Tahoma" w:cs="Tahoma"/>
          <w:szCs w:val="24"/>
        </w:rPr>
        <w:t xml:space="preserve">Reimbursement is made bi-monthly on certification in prescribed proforma i.e. in April (for the bills of February and March), June (for April and May), August (for June and July), October (for August and September), December (for October and November) and in February (for December and January). </w:t>
      </w:r>
    </w:p>
    <w:p w14:paraId="4EE9A1EB" w14:textId="6F80D070" w:rsidR="0071176C" w:rsidRPr="0002036C" w:rsidRDefault="00CA31D0" w:rsidP="00717473">
      <w:pPr>
        <w:spacing w:after="160" w:line="240" w:lineRule="auto"/>
        <w:ind w:left="0" w:right="0" w:firstLine="0"/>
        <w:rPr>
          <w:rFonts w:ascii="Tahoma" w:hAnsi="Tahoma" w:cs="Tahoma"/>
          <w:szCs w:val="24"/>
        </w:rPr>
      </w:pPr>
      <w:r>
        <w:rPr>
          <w:rFonts w:ascii="Tahoma" w:hAnsi="Tahoma" w:cs="Tahoma"/>
          <w:szCs w:val="24"/>
        </w:rPr>
        <w:t xml:space="preserve">(ii) </w:t>
      </w:r>
      <w:r w:rsidRPr="006B523D">
        <w:rPr>
          <w:rFonts w:ascii="Tahoma" w:hAnsi="Tahoma" w:cs="Tahoma"/>
          <w:szCs w:val="24"/>
        </w:rPr>
        <w:t>The claim must be submitted in Accounts Section on or before 10</w:t>
      </w:r>
      <w:r w:rsidRPr="006B523D">
        <w:rPr>
          <w:rFonts w:ascii="Tahoma" w:hAnsi="Tahoma" w:cs="Tahoma"/>
          <w:szCs w:val="24"/>
          <w:vertAlign w:val="superscript"/>
        </w:rPr>
        <w:t>th</w:t>
      </w:r>
      <w:r w:rsidRPr="006B523D">
        <w:rPr>
          <w:rFonts w:ascii="Tahoma" w:hAnsi="Tahoma" w:cs="Tahoma"/>
          <w:szCs w:val="24"/>
        </w:rPr>
        <w:t xml:space="preserve"> </w:t>
      </w:r>
      <w:r w:rsidR="00F16ED6">
        <w:rPr>
          <w:rFonts w:ascii="Tahoma" w:hAnsi="Tahoma" w:cs="Tahoma"/>
          <w:szCs w:val="24"/>
        </w:rPr>
        <w:t xml:space="preserve">of </w:t>
      </w:r>
      <w:r w:rsidRPr="006B523D">
        <w:rPr>
          <w:rFonts w:ascii="Tahoma" w:hAnsi="Tahoma" w:cs="Tahoma"/>
          <w:szCs w:val="24"/>
        </w:rPr>
        <w:t>respective month.</w:t>
      </w:r>
    </w:p>
    <w:sectPr w:rsidR="0071176C" w:rsidRPr="0002036C" w:rsidSect="00CA31D0">
      <w:headerReference w:type="default" r:id="rId7"/>
      <w:pgSz w:w="11906" w:h="16838"/>
      <w:pgMar w:top="568" w:right="849" w:bottom="851" w:left="1440" w:header="426"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297F9" w14:textId="77777777" w:rsidR="00576B45" w:rsidRDefault="00576B45" w:rsidP="00B37128">
      <w:pPr>
        <w:spacing w:after="0" w:line="240" w:lineRule="auto"/>
      </w:pPr>
      <w:r>
        <w:separator/>
      </w:r>
    </w:p>
  </w:endnote>
  <w:endnote w:type="continuationSeparator" w:id="0">
    <w:p w14:paraId="42B75735" w14:textId="77777777" w:rsidR="00576B45" w:rsidRDefault="00576B45" w:rsidP="00B3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33AF6" w14:textId="77777777" w:rsidR="00576B45" w:rsidRDefault="00576B45" w:rsidP="00B37128">
      <w:pPr>
        <w:spacing w:after="0" w:line="240" w:lineRule="auto"/>
      </w:pPr>
      <w:r>
        <w:separator/>
      </w:r>
    </w:p>
  </w:footnote>
  <w:footnote w:type="continuationSeparator" w:id="0">
    <w:p w14:paraId="59EC1585" w14:textId="77777777" w:rsidR="00576B45" w:rsidRDefault="00576B45" w:rsidP="00B3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15DF9" w14:textId="31F00B73" w:rsidR="00B37128" w:rsidRPr="0002036C" w:rsidRDefault="00B37128" w:rsidP="00B37128">
    <w:pPr>
      <w:pStyle w:val="Header"/>
      <w:rPr>
        <w:u w:val="single"/>
      </w:rPr>
    </w:pPr>
    <w:r w:rsidRPr="0002036C">
      <w:rPr>
        <w:noProof/>
        <w:u w:val="single"/>
      </w:rPr>
      <mc:AlternateContent>
        <mc:Choice Requires="wps">
          <w:drawing>
            <wp:anchor distT="0" distB="0" distL="114300" distR="114300" simplePos="0" relativeHeight="251659264" behindDoc="0" locked="0" layoutInCell="1" allowOverlap="1" wp14:anchorId="274FD12A" wp14:editId="1C8F03C9">
              <wp:simplePos x="0" y="0"/>
              <wp:positionH relativeFrom="column">
                <wp:posOffset>971550</wp:posOffset>
              </wp:positionH>
              <wp:positionV relativeFrom="paragraph">
                <wp:posOffset>24765</wp:posOffset>
              </wp:positionV>
              <wp:extent cx="4343400" cy="447675"/>
              <wp:effectExtent l="0" t="0" r="0" b="9525"/>
              <wp:wrapNone/>
              <wp:docPr id="14" name="Rectangle 14"/>
              <wp:cNvGraphicFramePr/>
              <a:graphic xmlns:a="http://schemas.openxmlformats.org/drawingml/2006/main">
                <a:graphicData uri="http://schemas.microsoft.com/office/word/2010/wordprocessingShape">
                  <wps:wsp>
                    <wps:cNvSpPr/>
                    <wps:spPr>
                      <a:xfrm>
                        <a:off x="0" y="0"/>
                        <a:ext cx="4343400" cy="4476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0B7F713" w14:textId="35B81125" w:rsidR="00B37128" w:rsidRPr="0002036C" w:rsidRDefault="00B37128" w:rsidP="00B37128">
                          <w:pPr>
                            <w:pStyle w:val="NoSpacing"/>
                            <w:jc w:val="center"/>
                            <w:rPr>
                              <w:rFonts w:ascii="Tahoma" w:hAnsi="Tahoma" w:cs="Tahoma"/>
                              <w:b/>
                              <w:sz w:val="24"/>
                              <w:szCs w:val="24"/>
                              <w:lang w:val="en-US"/>
                            </w:rPr>
                          </w:pPr>
                          <w:r w:rsidRPr="0002036C">
                            <w:rPr>
                              <w:rFonts w:ascii="Tahoma" w:hAnsi="Tahoma" w:cs="Tahoma"/>
                              <w:b/>
                              <w:sz w:val="24"/>
                              <w:szCs w:val="24"/>
                              <w:lang w:val="en-US"/>
                            </w:rPr>
                            <w:t>INDIAN INSTITUTE OF PETROLEUM AND ENERGY</w:t>
                          </w:r>
                        </w:p>
                        <w:p w14:paraId="6E0405AB" w14:textId="6D10233D" w:rsidR="00B37128" w:rsidRPr="0002036C" w:rsidRDefault="00B37128" w:rsidP="00B37128">
                          <w:pPr>
                            <w:pStyle w:val="NoSpacing"/>
                            <w:jc w:val="center"/>
                            <w:rPr>
                              <w:rFonts w:ascii="Tahoma" w:hAnsi="Tahoma" w:cs="Tahoma"/>
                              <w:b/>
                              <w:sz w:val="24"/>
                              <w:szCs w:val="24"/>
                              <w:lang w:val="en-US"/>
                            </w:rPr>
                          </w:pPr>
                          <w:r w:rsidRPr="0002036C">
                            <w:rPr>
                              <w:rFonts w:ascii="Tahoma" w:hAnsi="Tahoma" w:cs="Tahoma"/>
                              <w:b/>
                              <w:sz w:val="24"/>
                              <w:szCs w:val="24"/>
                              <w:lang w:val="en-US"/>
                            </w:rPr>
                            <w:t>VISAKHAPATNAM</w:t>
                          </w:r>
                        </w:p>
                        <w:p w14:paraId="687034F0" w14:textId="77777777" w:rsidR="00B37128" w:rsidRPr="0002036C" w:rsidRDefault="00B37128" w:rsidP="00B37128">
                          <w:pPr>
                            <w:pStyle w:val="NoSpacing"/>
                            <w:jc w:val="center"/>
                            <w:rPr>
                              <w:rFonts w:ascii="Tahoma" w:hAnsi="Tahoma" w:cs="Tahom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4FD12A" id="Rectangle 14" o:spid="_x0000_s1026" style="position:absolute;left:0;text-align:left;margin-left:76.5pt;margin-top:1.95pt;width:342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" fillcolor="white [3201]" stroked="f" strokeweight="1pt">
              <v:textbox>
                <w:txbxContent>
                  <w:p w14:paraId="00B7F713" w14:textId="35B81125" w:rsidR="00B37128" w:rsidRPr="0002036C" w:rsidRDefault="00B37128" w:rsidP="00B37128">
                    <w:pPr>
                      <w:pStyle w:val="NoSpacing"/>
                      <w:jc w:val="center"/>
                      <w:rPr>
                        <w:rFonts w:ascii="Tahoma" w:hAnsi="Tahoma" w:cs="Tahoma"/>
                        <w:b/>
                        <w:sz w:val="24"/>
                        <w:szCs w:val="24"/>
                        <w:lang w:val="en-US"/>
                      </w:rPr>
                    </w:pPr>
                    <w:r w:rsidRPr="0002036C">
                      <w:rPr>
                        <w:rFonts w:ascii="Tahoma" w:hAnsi="Tahoma" w:cs="Tahoma"/>
                        <w:b/>
                        <w:sz w:val="24"/>
                        <w:szCs w:val="24"/>
                        <w:lang w:val="en-US"/>
                      </w:rPr>
                      <w:t>INDIAN INSTITUTE OF PETROLEUM AND ENERGY</w:t>
                    </w:r>
                  </w:p>
                  <w:p w14:paraId="6E0405AB" w14:textId="6D10233D" w:rsidR="00B37128" w:rsidRPr="0002036C" w:rsidRDefault="00B37128" w:rsidP="00B37128">
                    <w:pPr>
                      <w:pStyle w:val="NoSpacing"/>
                      <w:jc w:val="center"/>
                      <w:rPr>
                        <w:rFonts w:ascii="Tahoma" w:hAnsi="Tahoma" w:cs="Tahoma"/>
                        <w:b/>
                        <w:sz w:val="24"/>
                        <w:szCs w:val="24"/>
                        <w:lang w:val="en-US"/>
                      </w:rPr>
                    </w:pPr>
                    <w:r w:rsidRPr="0002036C">
                      <w:rPr>
                        <w:rFonts w:ascii="Tahoma" w:hAnsi="Tahoma" w:cs="Tahoma"/>
                        <w:b/>
                        <w:sz w:val="24"/>
                        <w:szCs w:val="24"/>
                        <w:lang w:val="en-US"/>
                      </w:rPr>
                      <w:t>VISAKHAPATNAM</w:t>
                    </w:r>
                  </w:p>
                  <w:p w14:paraId="687034F0" w14:textId="77777777" w:rsidR="00B37128" w:rsidRPr="0002036C" w:rsidRDefault="00B37128" w:rsidP="00B37128">
                    <w:pPr>
                      <w:pStyle w:val="NoSpacing"/>
                      <w:jc w:val="center"/>
                      <w:rPr>
                        <w:rFonts w:ascii="Tahoma" w:hAnsi="Tahoma" w:cs="Tahoma"/>
                        <w:b/>
                        <w:sz w:val="24"/>
                        <w:szCs w:val="24"/>
                      </w:rPr>
                    </w:pPr>
                  </w:p>
                </w:txbxContent>
              </v:textbox>
            </v:rect>
          </w:pict>
        </mc:Fallback>
      </mc:AlternateContent>
    </w:r>
    <w:r w:rsidRPr="0002036C">
      <w:rPr>
        <w:noProof/>
        <w:u w:val="single"/>
      </w:rPr>
      <w:drawing>
        <wp:inline distT="0" distB="0" distL="0" distR="0" wp14:anchorId="0AC8812D" wp14:editId="6282451C">
          <wp:extent cx="552449" cy="514350"/>
          <wp:effectExtent l="0" t="0" r="635" b="0"/>
          <wp:docPr id="4" name="Picture 4" descr="C:\Users\DELL\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343" cy="523562"/>
                  </a:xfrm>
                  <a:prstGeom prst="rect">
                    <a:avLst/>
                  </a:prstGeom>
                  <a:noFill/>
                  <a:ln>
                    <a:noFill/>
                  </a:ln>
                </pic:spPr>
              </pic:pic>
            </a:graphicData>
          </a:graphic>
        </wp:inline>
      </w:drawing>
    </w:r>
    <w:r w:rsidRPr="0002036C">
      <w:rPr>
        <w:u w:val="single"/>
      </w:rPr>
      <w:t>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6FB"/>
    <w:multiLevelType w:val="hybridMultilevel"/>
    <w:tmpl w:val="1158BE02"/>
    <w:lvl w:ilvl="0" w:tplc="9364E93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0165C9E"/>
    <w:multiLevelType w:val="hybridMultilevel"/>
    <w:tmpl w:val="B8865A38"/>
    <w:lvl w:ilvl="0" w:tplc="9136665C">
      <w:start w:val="1"/>
      <w:numFmt w:val="lowerRoman"/>
      <w:lvlText w:val="(%1)"/>
      <w:lvlJc w:val="left"/>
      <w:pPr>
        <w:ind w:left="10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1" w:tplc="3BFC9328">
      <w:start w:val="1"/>
      <w:numFmt w:val="lowerLetter"/>
      <w:lvlText w:val="%2"/>
      <w:lvlJc w:val="left"/>
      <w:pPr>
        <w:ind w:left="144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2" w:tplc="1194A958">
      <w:start w:val="1"/>
      <w:numFmt w:val="lowerRoman"/>
      <w:lvlText w:val="%3"/>
      <w:lvlJc w:val="left"/>
      <w:pPr>
        <w:ind w:left="216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3" w:tplc="0B32F68A">
      <w:start w:val="1"/>
      <w:numFmt w:val="decimal"/>
      <w:lvlText w:val="%4"/>
      <w:lvlJc w:val="left"/>
      <w:pPr>
        <w:ind w:left="28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4" w:tplc="8F52D926">
      <w:start w:val="1"/>
      <w:numFmt w:val="lowerLetter"/>
      <w:lvlText w:val="%5"/>
      <w:lvlJc w:val="left"/>
      <w:pPr>
        <w:ind w:left="360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5" w:tplc="33386662">
      <w:start w:val="1"/>
      <w:numFmt w:val="lowerRoman"/>
      <w:lvlText w:val="%6"/>
      <w:lvlJc w:val="left"/>
      <w:pPr>
        <w:ind w:left="432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6" w:tplc="2A869BE2">
      <w:start w:val="1"/>
      <w:numFmt w:val="decimal"/>
      <w:lvlText w:val="%7"/>
      <w:lvlJc w:val="left"/>
      <w:pPr>
        <w:ind w:left="504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7" w:tplc="DD187964">
      <w:start w:val="1"/>
      <w:numFmt w:val="lowerLetter"/>
      <w:lvlText w:val="%8"/>
      <w:lvlJc w:val="left"/>
      <w:pPr>
        <w:ind w:left="576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8" w:tplc="65E0B23A">
      <w:start w:val="1"/>
      <w:numFmt w:val="lowerRoman"/>
      <w:lvlText w:val="%9"/>
      <w:lvlJc w:val="left"/>
      <w:pPr>
        <w:ind w:left="64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abstractNum>
  <w:abstractNum w:abstractNumId="2" w15:restartNumberingAfterBreak="0">
    <w:nsid w:val="3D440E16"/>
    <w:multiLevelType w:val="hybridMultilevel"/>
    <w:tmpl w:val="54001976"/>
    <w:lvl w:ilvl="0" w:tplc="67661ED6">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 w15:restartNumberingAfterBreak="0">
    <w:nsid w:val="617F045C"/>
    <w:multiLevelType w:val="hybridMultilevel"/>
    <w:tmpl w:val="CC36AF5C"/>
    <w:lvl w:ilvl="0" w:tplc="E4CC1816">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C15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FCEB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0AE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2F7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2F5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672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EF7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833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F8E33F2"/>
    <w:multiLevelType w:val="hybridMultilevel"/>
    <w:tmpl w:val="1E44702E"/>
    <w:lvl w:ilvl="0" w:tplc="1B8C2F22">
      <w:start w:val="1"/>
      <w:numFmt w:val="lowerRoman"/>
      <w:lvlText w:val="(%1)"/>
      <w:lvlJc w:val="left"/>
      <w:pPr>
        <w:ind w:left="10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1" w:tplc="7D8863F6">
      <w:start w:val="1"/>
      <w:numFmt w:val="lowerLetter"/>
      <w:lvlText w:val="%2"/>
      <w:lvlJc w:val="left"/>
      <w:pPr>
        <w:ind w:left="144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2" w:tplc="6290CAE0">
      <w:start w:val="1"/>
      <w:numFmt w:val="lowerRoman"/>
      <w:lvlText w:val="%3"/>
      <w:lvlJc w:val="left"/>
      <w:pPr>
        <w:ind w:left="216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3" w:tplc="AE8CDF12">
      <w:start w:val="1"/>
      <w:numFmt w:val="decimal"/>
      <w:lvlText w:val="%4"/>
      <w:lvlJc w:val="left"/>
      <w:pPr>
        <w:ind w:left="28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4" w:tplc="6138089C">
      <w:start w:val="1"/>
      <w:numFmt w:val="lowerLetter"/>
      <w:lvlText w:val="%5"/>
      <w:lvlJc w:val="left"/>
      <w:pPr>
        <w:ind w:left="360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5" w:tplc="A740B2F0">
      <w:start w:val="1"/>
      <w:numFmt w:val="lowerRoman"/>
      <w:lvlText w:val="%6"/>
      <w:lvlJc w:val="left"/>
      <w:pPr>
        <w:ind w:left="432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6" w:tplc="3A1CAC34">
      <w:start w:val="1"/>
      <w:numFmt w:val="decimal"/>
      <w:lvlText w:val="%7"/>
      <w:lvlJc w:val="left"/>
      <w:pPr>
        <w:ind w:left="504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7" w:tplc="F00CA0D0">
      <w:start w:val="1"/>
      <w:numFmt w:val="lowerLetter"/>
      <w:lvlText w:val="%8"/>
      <w:lvlJc w:val="left"/>
      <w:pPr>
        <w:ind w:left="576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8" w:tplc="E34462CC">
      <w:start w:val="1"/>
      <w:numFmt w:val="lowerRoman"/>
      <w:lvlText w:val="%9"/>
      <w:lvlJc w:val="left"/>
      <w:pPr>
        <w:ind w:left="64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3F"/>
    <w:rsid w:val="0002036C"/>
    <w:rsid w:val="000771BB"/>
    <w:rsid w:val="00163FF6"/>
    <w:rsid w:val="00167F3F"/>
    <w:rsid w:val="001938DF"/>
    <w:rsid w:val="0020025C"/>
    <w:rsid w:val="002103C2"/>
    <w:rsid w:val="002316E2"/>
    <w:rsid w:val="00422EA9"/>
    <w:rsid w:val="00490DA6"/>
    <w:rsid w:val="00576B45"/>
    <w:rsid w:val="00693D4E"/>
    <w:rsid w:val="0071176C"/>
    <w:rsid w:val="00717473"/>
    <w:rsid w:val="009C682F"/>
    <w:rsid w:val="00A53275"/>
    <w:rsid w:val="00B37128"/>
    <w:rsid w:val="00B41786"/>
    <w:rsid w:val="00B4181C"/>
    <w:rsid w:val="00B70076"/>
    <w:rsid w:val="00BC23E5"/>
    <w:rsid w:val="00C6166D"/>
    <w:rsid w:val="00CA31D0"/>
    <w:rsid w:val="00D01CF8"/>
    <w:rsid w:val="00D76863"/>
    <w:rsid w:val="00EF1EC6"/>
    <w:rsid w:val="00F16ED6"/>
    <w:rsid w:val="00F94E02"/>
    <w:rsid w:val="00FF02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4889C"/>
  <w15:chartTrackingRefBased/>
  <w15:docId w15:val="{7C66B529-5915-46BF-B3E8-D7DBEF00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128"/>
    <w:pPr>
      <w:spacing w:after="9" w:line="268" w:lineRule="auto"/>
      <w:ind w:left="10" w:right="5" w:hanging="10"/>
      <w:jc w:val="both"/>
    </w:pPr>
    <w:rPr>
      <w:rFonts w:ascii="Times New Roman" w:eastAsia="Times New Roman" w:hAnsi="Times New Roman" w:cs="Times New Roman"/>
      <w:color w:val="474747"/>
      <w:sz w:val="24"/>
      <w:lang w:eastAsia="en-IN"/>
    </w:rPr>
  </w:style>
  <w:style w:type="paragraph" w:styleId="Heading1">
    <w:name w:val="heading 1"/>
    <w:next w:val="Normal"/>
    <w:link w:val="Heading1Char"/>
    <w:uiPriority w:val="9"/>
    <w:qFormat/>
    <w:rsid w:val="00B37128"/>
    <w:pPr>
      <w:keepNext/>
      <w:keepLines/>
      <w:spacing w:after="0" w:line="276" w:lineRule="auto"/>
      <w:ind w:left="3736" w:hanging="3566"/>
      <w:outlineLvl w:val="0"/>
    </w:pPr>
    <w:rPr>
      <w:rFonts w:ascii="Times New Roman" w:eastAsia="Times New Roman" w:hAnsi="Times New Roman" w:cs="Times New Roman"/>
      <w:color w:val="000000"/>
      <w:sz w:val="32"/>
      <w:u w:val="single" w:color="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128"/>
    <w:pPr>
      <w:spacing w:after="0" w:line="240" w:lineRule="auto"/>
    </w:pPr>
  </w:style>
  <w:style w:type="character" w:styleId="Hyperlink">
    <w:name w:val="Hyperlink"/>
    <w:basedOn w:val="DefaultParagraphFont"/>
    <w:uiPriority w:val="99"/>
    <w:unhideWhenUsed/>
    <w:rsid w:val="00B37128"/>
    <w:rPr>
      <w:color w:val="0563C1" w:themeColor="hyperlink"/>
      <w:u w:val="single"/>
    </w:rPr>
  </w:style>
  <w:style w:type="character" w:customStyle="1" w:styleId="Heading1Char">
    <w:name w:val="Heading 1 Char"/>
    <w:basedOn w:val="DefaultParagraphFont"/>
    <w:link w:val="Heading1"/>
    <w:uiPriority w:val="9"/>
    <w:rsid w:val="00B37128"/>
    <w:rPr>
      <w:rFonts w:ascii="Times New Roman" w:eastAsia="Times New Roman" w:hAnsi="Times New Roman" w:cs="Times New Roman"/>
      <w:color w:val="000000"/>
      <w:sz w:val="32"/>
      <w:u w:val="single" w:color="000000"/>
      <w:lang w:eastAsia="en-IN"/>
    </w:rPr>
  </w:style>
  <w:style w:type="table" w:customStyle="1" w:styleId="TableGrid">
    <w:name w:val="TableGrid"/>
    <w:rsid w:val="00B37128"/>
    <w:pPr>
      <w:spacing w:after="0" w:line="240" w:lineRule="auto"/>
    </w:pPr>
    <w:rPr>
      <w:rFonts w:eastAsiaTheme="minorEastAsia"/>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B37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128"/>
    <w:rPr>
      <w:rFonts w:ascii="Times New Roman" w:eastAsia="Times New Roman" w:hAnsi="Times New Roman" w:cs="Times New Roman"/>
      <w:color w:val="474747"/>
      <w:sz w:val="24"/>
      <w:lang w:eastAsia="en-IN"/>
    </w:rPr>
  </w:style>
  <w:style w:type="paragraph" w:styleId="Footer">
    <w:name w:val="footer"/>
    <w:basedOn w:val="Normal"/>
    <w:link w:val="FooterChar"/>
    <w:uiPriority w:val="99"/>
    <w:unhideWhenUsed/>
    <w:rsid w:val="00B37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128"/>
    <w:rPr>
      <w:rFonts w:ascii="Times New Roman" w:eastAsia="Times New Roman" w:hAnsi="Times New Roman" w:cs="Times New Roman"/>
      <w:color w:val="474747"/>
      <w:sz w:val="24"/>
      <w:lang w:eastAsia="en-IN"/>
    </w:rPr>
  </w:style>
  <w:style w:type="paragraph" w:styleId="ListParagraph">
    <w:name w:val="List Paragraph"/>
    <w:basedOn w:val="Normal"/>
    <w:link w:val="ListParagraphChar"/>
    <w:uiPriority w:val="34"/>
    <w:qFormat/>
    <w:rsid w:val="00D01CF8"/>
    <w:pPr>
      <w:ind w:left="720"/>
      <w:contextualSpacing/>
    </w:pPr>
  </w:style>
  <w:style w:type="table" w:styleId="TableGrid0">
    <w:name w:val="Table Grid"/>
    <w:basedOn w:val="TableNormal"/>
    <w:uiPriority w:val="39"/>
    <w:rsid w:val="00D0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A31D0"/>
    <w:rPr>
      <w:rFonts w:ascii="Times New Roman" w:eastAsia="Times New Roman" w:hAnsi="Times New Roman" w:cs="Times New Roman"/>
      <w:color w:val="474747"/>
      <w:sz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dc:creator>
  <cp:keywords/>
  <dc:description/>
  <cp:lastModifiedBy>OS</cp:lastModifiedBy>
  <cp:revision>19</cp:revision>
  <dcterms:created xsi:type="dcterms:W3CDTF">2020-11-12T17:05:00Z</dcterms:created>
  <dcterms:modified xsi:type="dcterms:W3CDTF">2021-11-06T07:54:00Z</dcterms:modified>
</cp:coreProperties>
</file>